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F42AF3">
      <w:pPr>
        <w:autoSpaceDE w:val="0"/>
        <w:spacing w:before="240"/>
        <w:jc w:val="center"/>
      </w:pPr>
      <w:r>
        <w:rPr>
          <w:b/>
          <w:bCs/>
        </w:rPr>
        <w:t>INFORMACJA O WYROBACH ZAWIERAJĄCYCH AZBEST</w:t>
      </w:r>
      <w:r>
        <w:rPr>
          <w:b/>
          <w:bCs/>
          <w:vertAlign w:val="superscript"/>
        </w:rPr>
        <w:t>1)</w:t>
      </w:r>
      <w:r>
        <w:rPr>
          <w:b/>
          <w:bCs/>
        </w:rPr>
        <w:t xml:space="preserve"> </w:t>
      </w:r>
      <w:r>
        <w:rPr>
          <w:b/>
          <w:bCs/>
        </w:rPr>
        <w:br/>
      </w:r>
    </w:p>
    <w:p w:rsidR="00000000" w:rsidRDefault="00F42AF3">
      <w:pPr>
        <w:numPr>
          <w:ilvl w:val="0"/>
          <w:numId w:val="1"/>
        </w:numPr>
        <w:autoSpaceDE w:val="0"/>
        <w:spacing w:before="240" w:line="360" w:lineRule="auto"/>
        <w:jc w:val="both"/>
      </w:pPr>
      <w:r>
        <w:t>Nazwa miejsca/urządzenia/instalacji, adres</w:t>
      </w:r>
      <w:r>
        <w:rPr>
          <w:vertAlign w:val="superscript"/>
        </w:rPr>
        <w:t>2)</w:t>
      </w:r>
      <w:r>
        <w:t>:</w:t>
      </w:r>
    </w:p>
    <w:p w:rsidR="00000000" w:rsidRDefault="00F42AF3">
      <w:pPr>
        <w:autoSpaceDE w:val="0"/>
        <w:spacing w:line="360" w:lineRule="auto"/>
        <w:ind w:left="360"/>
        <w:jc w:val="both"/>
      </w:pPr>
      <w:r>
        <w:t>......................................................................................................................................................</w:t>
      </w:r>
    </w:p>
    <w:p w:rsidR="00000000" w:rsidRDefault="00F42AF3">
      <w:pPr>
        <w:autoSpaceDE w:val="0"/>
        <w:spacing w:line="360" w:lineRule="auto"/>
        <w:ind w:left="360"/>
        <w:jc w:val="both"/>
      </w:pPr>
      <w:r>
        <w:t>............</w:t>
      </w:r>
      <w:r>
        <w:t>..........................................................................................................................................</w:t>
      </w:r>
    </w:p>
    <w:p w:rsidR="00000000" w:rsidRDefault="00F42AF3">
      <w:pPr>
        <w:numPr>
          <w:ilvl w:val="0"/>
          <w:numId w:val="1"/>
        </w:numPr>
        <w:autoSpaceDE w:val="0"/>
        <w:spacing w:line="360" w:lineRule="auto"/>
        <w:jc w:val="both"/>
      </w:pPr>
      <w:r>
        <w:t>Wykorzystujący wyroby zawierające azbest – imię i nazwisko lub nazwa i adres:</w:t>
      </w:r>
    </w:p>
    <w:p w:rsidR="00000000" w:rsidRDefault="00F42AF3">
      <w:pPr>
        <w:autoSpaceDE w:val="0"/>
        <w:spacing w:line="276" w:lineRule="auto"/>
        <w:ind w:left="360"/>
        <w:jc w:val="both"/>
      </w:pPr>
      <w:r>
        <w:t>………………………………………………………………………...………………..…</w:t>
      </w:r>
      <w:r>
        <w:t>….....</w:t>
      </w:r>
    </w:p>
    <w:p w:rsidR="00000000" w:rsidRDefault="00F42AF3">
      <w:pPr>
        <w:autoSpaceDE w:val="0"/>
        <w:spacing w:line="276" w:lineRule="auto"/>
        <w:ind w:left="360"/>
        <w:jc w:val="both"/>
      </w:pPr>
      <w:r>
        <w:t>..................................................................................................................................................</w:t>
      </w:r>
    </w:p>
    <w:p w:rsidR="00000000" w:rsidRDefault="00F42AF3">
      <w:pPr>
        <w:autoSpaceDE w:val="0"/>
        <w:spacing w:before="240" w:line="276" w:lineRule="auto"/>
        <w:ind w:left="360"/>
        <w:jc w:val="both"/>
      </w:pPr>
      <w:r>
        <w:t>telefon kontaktowy ………………………………..</w:t>
      </w:r>
    </w:p>
    <w:p w:rsidR="00000000" w:rsidRDefault="00F42AF3">
      <w:pPr>
        <w:autoSpaceDE w:val="0"/>
        <w:spacing w:before="240" w:line="276" w:lineRule="auto"/>
        <w:ind w:left="360"/>
        <w:jc w:val="both"/>
      </w:pPr>
    </w:p>
    <w:p w:rsidR="00000000" w:rsidRDefault="00F42AF3">
      <w:pPr>
        <w:numPr>
          <w:ilvl w:val="0"/>
          <w:numId w:val="1"/>
        </w:numPr>
        <w:spacing w:line="360" w:lineRule="auto"/>
        <w:jc w:val="both"/>
      </w:pPr>
      <w:r>
        <w:t>Rodzaj zabudowy</w:t>
      </w:r>
      <w:r>
        <w:rPr>
          <w:vertAlign w:val="superscript"/>
        </w:rPr>
        <w:t>3)</w:t>
      </w:r>
      <w:r>
        <w:t>: ..…………………………………………………………………..…...</w:t>
      </w:r>
    </w:p>
    <w:p w:rsidR="00000000" w:rsidRDefault="00F42AF3">
      <w:pPr>
        <w:numPr>
          <w:ilvl w:val="0"/>
          <w:numId w:val="1"/>
        </w:numPr>
        <w:spacing w:line="360" w:lineRule="auto"/>
        <w:jc w:val="both"/>
      </w:pPr>
      <w:r>
        <w:t xml:space="preserve">Numer działki </w:t>
      </w:r>
      <w:r>
        <w:t>ewidencyjnej</w:t>
      </w:r>
      <w:r>
        <w:rPr>
          <w:vertAlign w:val="superscript"/>
        </w:rPr>
        <w:t>4)</w:t>
      </w:r>
      <w:r>
        <w:t>: …………………………...………………………...…….…</w:t>
      </w:r>
    </w:p>
    <w:p w:rsidR="00000000" w:rsidRDefault="00F42AF3">
      <w:pPr>
        <w:numPr>
          <w:ilvl w:val="0"/>
          <w:numId w:val="1"/>
        </w:numPr>
        <w:spacing w:line="360" w:lineRule="auto"/>
        <w:jc w:val="both"/>
      </w:pPr>
      <w:r>
        <w:t>Numer obrębu ewidencyjnego</w:t>
      </w:r>
      <w:r>
        <w:rPr>
          <w:vertAlign w:val="superscript"/>
        </w:rPr>
        <w:t>4)</w:t>
      </w:r>
      <w:r>
        <w:t>: ………………………...……………………….....………</w:t>
      </w:r>
    </w:p>
    <w:p w:rsidR="00000000" w:rsidRDefault="00F42AF3">
      <w:pPr>
        <w:numPr>
          <w:ilvl w:val="0"/>
          <w:numId w:val="1"/>
        </w:numPr>
        <w:spacing w:line="360" w:lineRule="auto"/>
        <w:jc w:val="both"/>
      </w:pPr>
      <w:r>
        <w:t>Nazwa, rodzaj wyrobu</w:t>
      </w:r>
      <w:r>
        <w:rPr>
          <w:vertAlign w:val="superscript"/>
        </w:rPr>
        <w:t>5)</w:t>
      </w:r>
      <w:r>
        <w:t>: ........................................................................................................</w:t>
      </w:r>
    </w:p>
    <w:p w:rsidR="00000000" w:rsidRDefault="00F42AF3">
      <w:pPr>
        <w:autoSpaceDE w:val="0"/>
        <w:spacing w:line="360" w:lineRule="auto"/>
        <w:ind w:left="360"/>
        <w:jc w:val="both"/>
      </w:pPr>
      <w:r>
        <w:t>.....................</w:t>
      </w:r>
      <w:r>
        <w:t>.................................................................................................................................</w:t>
      </w:r>
    </w:p>
    <w:p w:rsidR="00000000" w:rsidRDefault="00F42AF3">
      <w:pPr>
        <w:numPr>
          <w:ilvl w:val="0"/>
          <w:numId w:val="1"/>
        </w:numPr>
        <w:spacing w:line="360" w:lineRule="auto"/>
        <w:jc w:val="both"/>
      </w:pPr>
      <w:r>
        <w:t xml:space="preserve">Ilość posiadanych wyrobów </w:t>
      </w:r>
      <w:r>
        <w:rPr>
          <w:vertAlign w:val="superscript"/>
        </w:rPr>
        <w:t>6)</w:t>
      </w:r>
      <w:r>
        <w:t>: ..............................................................................................</w:t>
      </w:r>
    </w:p>
    <w:p w:rsidR="00000000" w:rsidRDefault="00F42AF3">
      <w:pPr>
        <w:numPr>
          <w:ilvl w:val="0"/>
          <w:numId w:val="1"/>
        </w:numPr>
        <w:spacing w:line="360" w:lineRule="auto"/>
        <w:jc w:val="both"/>
      </w:pPr>
      <w:r>
        <w:t>S</w:t>
      </w:r>
      <w:r>
        <w:t>topień pilności</w:t>
      </w:r>
      <w:r>
        <w:rPr>
          <w:vertAlign w:val="superscript"/>
        </w:rPr>
        <w:t>7)</w:t>
      </w:r>
      <w:r>
        <w:t>: ..................................................................................................................</w:t>
      </w:r>
    </w:p>
    <w:p w:rsidR="00000000" w:rsidRDefault="00F42AF3">
      <w:pPr>
        <w:numPr>
          <w:ilvl w:val="0"/>
          <w:numId w:val="1"/>
        </w:numPr>
        <w:spacing w:line="360" w:lineRule="auto"/>
        <w:jc w:val="both"/>
      </w:pPr>
      <w:r>
        <w:t>Zaznaczenie miejsca występowania wyrobów:</w:t>
      </w:r>
      <w:r>
        <w:rPr>
          <w:vertAlign w:val="superscript"/>
        </w:rPr>
        <w:t>8)</w:t>
      </w:r>
    </w:p>
    <w:p w:rsidR="00000000" w:rsidRDefault="00F42AF3">
      <w:pPr>
        <w:numPr>
          <w:ilvl w:val="0"/>
          <w:numId w:val="3"/>
        </w:numPr>
        <w:autoSpaceDE w:val="0"/>
        <w:spacing w:line="360" w:lineRule="auto"/>
        <w:ind w:firstLine="0"/>
        <w:jc w:val="both"/>
      </w:pPr>
      <w:r>
        <w:t>nazwa i numer dokumentu: ……………………………………………...…….……</w:t>
      </w:r>
    </w:p>
    <w:p w:rsidR="00000000" w:rsidRDefault="00F42AF3">
      <w:pPr>
        <w:numPr>
          <w:ilvl w:val="0"/>
          <w:numId w:val="3"/>
        </w:numPr>
        <w:autoSpaceDE w:val="0"/>
        <w:spacing w:line="360" w:lineRule="auto"/>
        <w:ind w:firstLine="0"/>
        <w:jc w:val="both"/>
      </w:pPr>
      <w:r>
        <w:t>data ostatniej aktualizacji</w:t>
      </w:r>
      <w:r>
        <w:t>: ..........................................................................................</w:t>
      </w:r>
    </w:p>
    <w:p w:rsidR="00000000" w:rsidRDefault="00F42AF3">
      <w:pPr>
        <w:numPr>
          <w:ilvl w:val="0"/>
          <w:numId w:val="1"/>
        </w:numPr>
        <w:autoSpaceDE w:val="0"/>
        <w:spacing w:line="360" w:lineRule="auto"/>
        <w:jc w:val="both"/>
      </w:pPr>
      <w:r>
        <w:t>Przewidywany termin usunięcia wyrobów: ……………………………………...…………</w:t>
      </w:r>
    </w:p>
    <w:p w:rsidR="00000000" w:rsidRDefault="00F42AF3">
      <w:pPr>
        <w:numPr>
          <w:ilvl w:val="0"/>
          <w:numId w:val="1"/>
        </w:numPr>
        <w:autoSpaceDE w:val="0"/>
        <w:spacing w:line="360" w:lineRule="auto"/>
        <w:jc w:val="both"/>
      </w:pPr>
      <w:r>
        <w:t>Ilość usuniętych wyrobów zawierających azbest przekazanych do unieszkodliwienia</w:t>
      </w:r>
      <w:r>
        <w:rPr>
          <w:vertAlign w:val="superscript"/>
        </w:rPr>
        <w:t>6)</w:t>
      </w:r>
      <w:r>
        <w:t>: …...………….</w:t>
      </w:r>
    </w:p>
    <w:p w:rsidR="00000000" w:rsidRDefault="00F42AF3">
      <w:pPr>
        <w:autoSpaceDE w:val="0"/>
        <w:spacing w:before="240" w:line="360" w:lineRule="auto"/>
        <w:jc w:val="both"/>
      </w:pPr>
    </w:p>
    <w:p w:rsidR="00000000" w:rsidRDefault="00F42AF3">
      <w:pPr>
        <w:autoSpaceDE w:val="0"/>
        <w:spacing w:before="240" w:line="360" w:lineRule="auto"/>
        <w:jc w:val="both"/>
      </w:pPr>
      <w:r>
        <w:t xml:space="preserve">        </w:t>
      </w:r>
      <w:r>
        <w:t xml:space="preserve">                                                                                                                ..................................</w:t>
      </w:r>
    </w:p>
    <w:p w:rsidR="00000000" w:rsidRDefault="00F42AF3">
      <w:pPr>
        <w:autoSpaceDE w:val="0"/>
        <w:spacing w:line="360" w:lineRule="auto"/>
        <w:jc w:val="both"/>
      </w:pPr>
      <w:r>
        <w:t xml:space="preserve">                                                                                                             </w:t>
      </w:r>
      <w:r>
        <w:t xml:space="preserve">                     (podpis)</w:t>
      </w:r>
    </w:p>
    <w:p w:rsidR="00000000" w:rsidRDefault="00F42AF3">
      <w:pPr>
        <w:autoSpaceDE w:val="0"/>
        <w:spacing w:before="240" w:line="360" w:lineRule="auto"/>
        <w:jc w:val="both"/>
      </w:pPr>
      <w:r>
        <w:t>Data ..........................</w:t>
      </w:r>
    </w:p>
    <w:p w:rsidR="00000000" w:rsidRDefault="00F42AF3">
      <w:pPr>
        <w:autoSpaceDE w:val="0"/>
        <w:spacing w:before="240" w:line="360" w:lineRule="auto"/>
        <w:jc w:val="both"/>
      </w:pPr>
    </w:p>
    <w:p w:rsidR="00000000" w:rsidRDefault="00F42AF3">
      <w:pPr>
        <w:autoSpaceDE w:val="0"/>
        <w:spacing w:before="240"/>
        <w:jc w:val="both"/>
      </w:pPr>
    </w:p>
    <w:p w:rsidR="00000000" w:rsidRDefault="00F42AF3">
      <w:pPr>
        <w:tabs>
          <w:tab w:val="left" w:pos="426"/>
        </w:tabs>
        <w:autoSpaceDE w:val="0"/>
        <w:ind w:left="426" w:hanging="426"/>
        <w:jc w:val="both"/>
        <w:rPr>
          <w:vertAlign w:val="superscript"/>
        </w:rPr>
      </w:pPr>
      <w:r>
        <w:rPr>
          <w:vertAlign w:val="superscript"/>
        </w:rPr>
        <w:t>1)</w:t>
      </w:r>
      <w:r>
        <w:tab/>
        <w:t>Za wyrób zawierający azbest uznaje się każdy wyrób zawierający wagowo 0,1 % lub więcej azbestu.</w:t>
      </w:r>
    </w:p>
    <w:p w:rsidR="00000000" w:rsidRDefault="00F42AF3">
      <w:pPr>
        <w:tabs>
          <w:tab w:val="left" w:pos="426"/>
        </w:tabs>
        <w:autoSpaceDE w:val="0"/>
        <w:ind w:left="426" w:hanging="426"/>
        <w:jc w:val="both"/>
        <w:rPr>
          <w:vertAlign w:val="superscript"/>
        </w:rPr>
      </w:pPr>
      <w:r>
        <w:rPr>
          <w:vertAlign w:val="superscript"/>
        </w:rPr>
        <w:t>2)</w:t>
      </w:r>
      <w:r>
        <w:tab/>
        <w:t>Adres faktycznego miejsca występowania azbestu należy uzupełnić w następującym formacie: w</w:t>
      </w:r>
      <w:r>
        <w:t>ojewództwo, powiat, gmina, miejscowość, ulica, numer nieruchomości.</w:t>
      </w:r>
    </w:p>
    <w:p w:rsidR="00000000" w:rsidRDefault="00F42AF3">
      <w:pPr>
        <w:tabs>
          <w:tab w:val="left" w:pos="426"/>
        </w:tabs>
        <w:autoSpaceDE w:val="0"/>
        <w:ind w:left="426" w:hanging="426"/>
        <w:jc w:val="both"/>
        <w:rPr>
          <w:vertAlign w:val="superscript"/>
        </w:rPr>
      </w:pPr>
      <w:r>
        <w:rPr>
          <w:vertAlign w:val="superscript"/>
        </w:rPr>
        <w:t>3)</w:t>
      </w:r>
      <w:r>
        <w:tab/>
        <w:t>Należy podać rodzaj zabudowy: budynek mieszkalny, budynek gospodarczy, budynek przemysłowy, budynek mieszkalno-gospodarczy, inny.</w:t>
      </w:r>
    </w:p>
    <w:p w:rsidR="00000000" w:rsidRDefault="00F42AF3">
      <w:pPr>
        <w:tabs>
          <w:tab w:val="left" w:pos="426"/>
        </w:tabs>
        <w:autoSpaceDE w:val="0"/>
        <w:ind w:left="426" w:hanging="426"/>
        <w:jc w:val="both"/>
        <w:rPr>
          <w:vertAlign w:val="superscript"/>
        </w:rPr>
      </w:pPr>
      <w:r>
        <w:rPr>
          <w:vertAlign w:val="superscript"/>
        </w:rPr>
        <w:t>4)</w:t>
      </w:r>
      <w:r>
        <w:tab/>
        <w:t>Należy podać numer działki ewidencyjnej i numer obrę</w:t>
      </w:r>
      <w:r>
        <w:t>bu ewidencyjnego faktycznego miejsca występowania azbestu.</w:t>
      </w:r>
    </w:p>
    <w:p w:rsidR="00000000" w:rsidRDefault="00F42AF3">
      <w:pPr>
        <w:tabs>
          <w:tab w:val="left" w:pos="426"/>
        </w:tabs>
        <w:autoSpaceDE w:val="0"/>
        <w:ind w:left="426" w:hanging="426"/>
        <w:jc w:val="both"/>
      </w:pPr>
      <w:r>
        <w:rPr>
          <w:vertAlign w:val="superscript"/>
        </w:rPr>
        <w:t>5)</w:t>
      </w:r>
      <w:r>
        <w:tab/>
        <w:t>Przy określaniu rodzaju wyrobu zawierającego azbest należy stosować następującą klasyfikację:</w:t>
      </w:r>
    </w:p>
    <w:p w:rsidR="00000000" w:rsidRDefault="00F42AF3">
      <w:pPr>
        <w:numPr>
          <w:ilvl w:val="0"/>
          <w:numId w:val="2"/>
        </w:numPr>
        <w:autoSpaceDE w:val="0"/>
        <w:jc w:val="both"/>
      </w:pPr>
      <w:r>
        <w:t>płyty azbestowo-cementowe płaskie stosowane w budownictwie,</w:t>
      </w:r>
    </w:p>
    <w:p w:rsidR="00000000" w:rsidRDefault="00F42AF3">
      <w:pPr>
        <w:numPr>
          <w:ilvl w:val="0"/>
          <w:numId w:val="2"/>
        </w:numPr>
        <w:autoSpaceDE w:val="0"/>
        <w:jc w:val="both"/>
      </w:pPr>
      <w:r>
        <w:t>płyty faliste azbestowo-cementowe stosow</w:t>
      </w:r>
      <w:r>
        <w:t>ane w budownictwie,</w:t>
      </w:r>
    </w:p>
    <w:p w:rsidR="00000000" w:rsidRDefault="00F42AF3">
      <w:pPr>
        <w:numPr>
          <w:ilvl w:val="0"/>
          <w:numId w:val="2"/>
        </w:numPr>
        <w:autoSpaceDE w:val="0"/>
        <w:jc w:val="both"/>
      </w:pPr>
      <w:r>
        <w:t>rury i złącza azbestowo-cementowe,</w:t>
      </w:r>
    </w:p>
    <w:p w:rsidR="00000000" w:rsidRDefault="00F42AF3">
      <w:pPr>
        <w:numPr>
          <w:ilvl w:val="0"/>
          <w:numId w:val="2"/>
        </w:numPr>
        <w:autoSpaceDE w:val="0"/>
        <w:jc w:val="both"/>
      </w:pPr>
      <w:r>
        <w:t>rury i złącza azbestowo-cementowe pozostawione w ziemi,</w:t>
      </w:r>
    </w:p>
    <w:p w:rsidR="00000000" w:rsidRDefault="00F42AF3">
      <w:pPr>
        <w:numPr>
          <w:ilvl w:val="0"/>
          <w:numId w:val="2"/>
        </w:numPr>
        <w:autoSpaceDE w:val="0"/>
        <w:jc w:val="both"/>
      </w:pPr>
      <w:r>
        <w:t>izolacje natryskowe środkami zawierającymi w swoim składzie azbest,</w:t>
      </w:r>
    </w:p>
    <w:p w:rsidR="00000000" w:rsidRDefault="00F42AF3">
      <w:pPr>
        <w:numPr>
          <w:ilvl w:val="0"/>
          <w:numId w:val="2"/>
        </w:numPr>
        <w:autoSpaceDE w:val="0"/>
        <w:jc w:val="both"/>
      </w:pPr>
      <w:r>
        <w:t>wyroby cierne azbestowo-kauczukowe,</w:t>
      </w:r>
    </w:p>
    <w:p w:rsidR="00000000" w:rsidRDefault="00F42AF3">
      <w:pPr>
        <w:numPr>
          <w:ilvl w:val="0"/>
          <w:numId w:val="2"/>
        </w:numPr>
        <w:autoSpaceDE w:val="0"/>
        <w:jc w:val="both"/>
      </w:pPr>
      <w:r>
        <w:t>przędza specjalna, w tym włókna azbestowe</w:t>
      </w:r>
      <w:r>
        <w:t xml:space="preserve"> obrobione,</w:t>
      </w:r>
    </w:p>
    <w:p w:rsidR="00000000" w:rsidRDefault="00F42AF3">
      <w:pPr>
        <w:numPr>
          <w:ilvl w:val="0"/>
          <w:numId w:val="2"/>
        </w:numPr>
        <w:autoSpaceDE w:val="0"/>
        <w:jc w:val="both"/>
      </w:pPr>
      <w:r>
        <w:t>szczeliwa azbestowe,</w:t>
      </w:r>
    </w:p>
    <w:p w:rsidR="00000000" w:rsidRDefault="00F42AF3">
      <w:pPr>
        <w:numPr>
          <w:ilvl w:val="0"/>
          <w:numId w:val="2"/>
        </w:numPr>
        <w:autoSpaceDE w:val="0"/>
        <w:jc w:val="both"/>
      </w:pPr>
      <w:r>
        <w:t>taśmy tkane i plecione, sznury i sznurki,</w:t>
      </w:r>
    </w:p>
    <w:p w:rsidR="00000000" w:rsidRDefault="00F42AF3">
      <w:pPr>
        <w:numPr>
          <w:ilvl w:val="0"/>
          <w:numId w:val="2"/>
        </w:numPr>
        <w:autoSpaceDE w:val="0"/>
        <w:jc w:val="both"/>
      </w:pPr>
      <w:r>
        <w:t>wyroby azbestowo-kauczukowe, z wyjątkiem wyrobów ciernych,</w:t>
      </w:r>
    </w:p>
    <w:p w:rsidR="00000000" w:rsidRDefault="00F42AF3">
      <w:pPr>
        <w:numPr>
          <w:ilvl w:val="0"/>
          <w:numId w:val="2"/>
        </w:numPr>
        <w:autoSpaceDE w:val="0"/>
        <w:jc w:val="both"/>
      </w:pPr>
      <w:r>
        <w:t>papier, tektura,</w:t>
      </w:r>
    </w:p>
    <w:p w:rsidR="00000000" w:rsidRDefault="00F42AF3">
      <w:pPr>
        <w:numPr>
          <w:ilvl w:val="0"/>
          <w:numId w:val="2"/>
        </w:numPr>
        <w:autoSpaceDE w:val="0"/>
        <w:jc w:val="both"/>
      </w:pPr>
      <w:r>
        <w:t xml:space="preserve">drogi zabezpieczone (drogi utwardzone odpadami zawierającymi azbest przed wejściem w życie ustawy z dnia </w:t>
      </w:r>
      <w:r>
        <w:t>19 czerwca 1997 r. o zakazie stosowania wyrobów zawierających azbest, po trwałym zabezpieczeniu przed emisją włókien azbestu),</w:t>
      </w:r>
    </w:p>
    <w:p w:rsidR="00000000" w:rsidRDefault="00F42AF3">
      <w:pPr>
        <w:numPr>
          <w:ilvl w:val="0"/>
          <w:numId w:val="2"/>
        </w:numPr>
        <w:autoSpaceDE w:val="0"/>
        <w:jc w:val="both"/>
      </w:pPr>
      <w:r>
        <w:t>drogi utwardzone odpadami zawierającymi azbest przed wejściem w życie ustawy z dnia 19 czerwca 1997 r. o zakazie stosowania wyrob</w:t>
      </w:r>
      <w:r>
        <w:t>ów zawierających azbest, ale niezabezpieczone trwale przed emisją włókien azbestu,</w:t>
      </w:r>
    </w:p>
    <w:p w:rsidR="00000000" w:rsidRDefault="00F42AF3">
      <w:pPr>
        <w:numPr>
          <w:ilvl w:val="0"/>
          <w:numId w:val="2"/>
        </w:numPr>
        <w:tabs>
          <w:tab w:val="clear" w:pos="720"/>
          <w:tab w:val="left" w:pos="709"/>
        </w:tabs>
        <w:autoSpaceDE w:val="0"/>
        <w:jc w:val="both"/>
        <w:rPr>
          <w:vertAlign w:val="superscript"/>
        </w:rPr>
      </w:pPr>
      <w:r>
        <w:t>inne wyroby zawierające azbest, oddzielnie niewymienione, w tym papier i tektura; podać jakie.</w:t>
      </w:r>
    </w:p>
    <w:p w:rsidR="00000000" w:rsidRDefault="00F42AF3">
      <w:pPr>
        <w:tabs>
          <w:tab w:val="left" w:pos="426"/>
        </w:tabs>
        <w:autoSpaceDE w:val="0"/>
        <w:ind w:left="426" w:hanging="426"/>
        <w:jc w:val="both"/>
        <w:rPr>
          <w:vertAlign w:val="superscript"/>
        </w:rPr>
      </w:pPr>
      <w:r>
        <w:rPr>
          <w:vertAlign w:val="superscript"/>
        </w:rPr>
        <w:t>6)</w:t>
      </w:r>
      <w:r>
        <w:tab/>
        <w:t>Ilość wyrobów zawierających azbest należy podać w jednostkach właściwych dl</w:t>
      </w:r>
      <w:r>
        <w:t>a danego wyrobu (kg, m</w:t>
      </w:r>
      <w:r>
        <w:rPr>
          <w:vertAlign w:val="superscript"/>
        </w:rPr>
        <w:t>2</w:t>
      </w:r>
      <w:r>
        <w:t>, m</w:t>
      </w:r>
      <w:r>
        <w:rPr>
          <w:vertAlign w:val="superscript"/>
        </w:rPr>
        <w:t>3</w:t>
      </w:r>
      <w:r>
        <w:t>, m.b., km).</w:t>
      </w:r>
    </w:p>
    <w:p w:rsidR="00000000" w:rsidRDefault="00F42AF3">
      <w:pPr>
        <w:tabs>
          <w:tab w:val="left" w:pos="426"/>
        </w:tabs>
        <w:autoSpaceDE w:val="0"/>
        <w:ind w:left="426" w:hanging="426"/>
        <w:jc w:val="both"/>
        <w:rPr>
          <w:vertAlign w:val="superscript"/>
        </w:rPr>
      </w:pPr>
      <w:r>
        <w:rPr>
          <w:vertAlign w:val="superscript"/>
        </w:rPr>
        <w:t>7)</w:t>
      </w:r>
      <w:r>
        <w:tab/>
        <w:t xml:space="preserve">Według „Oceny stanu i możliwości bezpiecznego użytkowania wyrobów zawierających azbest” określonej w załączniku nr 1 do rozporządzenia Ministra Gospodarki, Pracy </w:t>
      </w:r>
      <w:r>
        <w:br/>
        <w:t xml:space="preserve">i Polityki Społecznej z dnia 2 kwietnia 2004 r. w </w:t>
      </w:r>
      <w:r>
        <w:t>sprawie sposobów i warunków bezpiecznego użytkowania i usuwania wyrobów zawierających azbest (Dz. U. Nr 71, poz. 649).</w:t>
      </w:r>
    </w:p>
    <w:p w:rsidR="00000000" w:rsidRDefault="00F42AF3">
      <w:pPr>
        <w:tabs>
          <w:tab w:val="left" w:pos="426"/>
        </w:tabs>
        <w:autoSpaceDE w:val="0"/>
        <w:ind w:left="360" w:hanging="360"/>
        <w:jc w:val="both"/>
      </w:pPr>
      <w:r>
        <w:rPr>
          <w:vertAlign w:val="superscript"/>
        </w:rPr>
        <w:t>8)</w:t>
      </w:r>
      <w:r>
        <w:tab/>
        <w:t xml:space="preserve">Nie dotyczy osób fizycznych niebędących przedsiębiorcami. Należy podać nazwę i numer dokumentu oraz datę jego ostatniej aktualizacji, </w:t>
      </w:r>
      <w:r>
        <w:t>w którym zostały oznaczone miejsca występowania wyrobów zawierających azbest, w szczególności planu sytuacyjnego terenu instalacji lub urządzenia zawierającego azbest, dokumentacji technicznej.</w:t>
      </w:r>
    </w:p>
    <w:p w:rsidR="00000000" w:rsidRDefault="00F42AF3">
      <w:pPr>
        <w:autoSpaceDE w:val="0"/>
        <w:spacing w:before="240"/>
        <w:jc w:val="both"/>
      </w:pPr>
      <w:r>
        <w:t xml:space="preserve"> </w:t>
      </w:r>
    </w:p>
    <w:p w:rsidR="00F42AF3" w:rsidRDefault="00F42AF3"/>
    <w:sectPr w:rsidR="00F42AF3">
      <w:footerReference w:type="default" r:id="rId7"/>
      <w:footerReference w:type="firs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AF3" w:rsidRDefault="00F42AF3" w:rsidP="00E67549">
      <w:r>
        <w:separator/>
      </w:r>
    </w:p>
  </w:endnote>
  <w:endnote w:type="continuationSeparator" w:id="0">
    <w:p w:rsidR="00F42AF3" w:rsidRDefault="00F42AF3" w:rsidP="00E67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42AF3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1.15pt;margin-top:.05pt;width:5.9pt;height:13.65pt;z-index:251657728;mso-wrap-distance-left:0;mso-wrap-distance-right:0;mso-position-horizontal-relative:page" o:allowincell="f" stroked="f">
          <v:fill opacity="0" color2="black"/>
          <v:textbox inset=".1pt,.1pt,.1pt,.1pt">
            <w:txbxContent>
              <w:p w:rsidR="00000000" w:rsidRDefault="00F42AF3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C50319">
                  <w:rPr>
                    <w:rStyle w:val="Numerstrony"/>
                    <w:noProof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  <w:p w:rsidR="00000000" w:rsidRDefault="00F42AF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42AF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AF3" w:rsidRDefault="00F42AF3" w:rsidP="00E67549">
      <w:r>
        <w:separator/>
      </w:r>
    </w:p>
  </w:footnote>
  <w:footnote w:type="continuationSeparator" w:id="0">
    <w:p w:rsidR="00F42AF3" w:rsidRDefault="00F42AF3" w:rsidP="00E675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50319"/>
    <w:rsid w:val="00C50319"/>
    <w:rsid w:val="00F42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lang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WYROBACH ZAWIERAJĄCYCH AZBEST1)</dc:title>
  <dc:creator>Drelich Izabela</dc:creator>
  <cp:lastModifiedBy>rafal.smolicha</cp:lastModifiedBy>
  <cp:revision>2</cp:revision>
  <cp:lastPrinted>1601-01-01T00:00:00Z</cp:lastPrinted>
  <dcterms:created xsi:type="dcterms:W3CDTF">2025-01-23T13:34:00Z</dcterms:created>
  <dcterms:modified xsi:type="dcterms:W3CDTF">2025-01-23T13:34:00Z</dcterms:modified>
</cp:coreProperties>
</file>